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6392" w:rsidRPr="000A2D84" w:rsidRDefault="00A2246A" w:rsidP="00A2246A">
      <w:pPr>
        <w:pStyle w:val="Nadpis3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0A2D84">
        <w:rPr>
          <w:sz w:val="28"/>
          <w:szCs w:val="28"/>
        </w:rPr>
        <w:t>ZKO</w:t>
      </w:r>
      <w:r w:rsidR="00226392" w:rsidRPr="000A2D84">
        <w:rPr>
          <w:sz w:val="28"/>
          <w:szCs w:val="28"/>
        </w:rPr>
        <w:t xml:space="preserve"> č. 648</w:t>
      </w:r>
      <w:r w:rsidRPr="000A2D84">
        <w:rPr>
          <w:sz w:val="28"/>
          <w:szCs w:val="28"/>
        </w:rPr>
        <w:t xml:space="preserve"> </w:t>
      </w:r>
      <w:r w:rsidR="00226392" w:rsidRPr="000A2D84">
        <w:rPr>
          <w:color w:val="000000"/>
          <w:sz w:val="28"/>
          <w:szCs w:val="28"/>
        </w:rPr>
        <w:t>Česká Třebová – JAVORKA</w:t>
      </w:r>
    </w:p>
    <w:p w:rsidR="00226392" w:rsidRPr="00EA6ACE" w:rsidRDefault="00E53C91" w:rsidP="002263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pořádá</w:t>
      </w:r>
    </w:p>
    <w:p w:rsidR="00226392" w:rsidRPr="007B76FE" w:rsidRDefault="00226392" w:rsidP="00226392">
      <w:pPr>
        <w:rPr>
          <w:sz w:val="16"/>
          <w:szCs w:val="16"/>
        </w:rPr>
      </w:pPr>
    </w:p>
    <w:p w:rsidR="00226392" w:rsidRDefault="00572AEE" w:rsidP="00226392">
      <w:pPr>
        <w:jc w:val="center"/>
        <w:rPr>
          <w:b/>
          <w:color w:val="000000"/>
          <w:sz w:val="48"/>
          <w:szCs w:val="48"/>
          <w:u w:val="single"/>
        </w:rPr>
      </w:pPr>
      <w:r w:rsidRPr="005A49B3">
        <w:rPr>
          <w:b/>
          <w:color w:val="000000"/>
          <w:sz w:val="48"/>
          <w:szCs w:val="48"/>
          <w:highlight w:val="lightGray"/>
          <w:u w:val="single"/>
        </w:rPr>
        <w:t>2</w:t>
      </w:r>
      <w:r w:rsidR="00CA305C" w:rsidRPr="005A49B3">
        <w:rPr>
          <w:b/>
          <w:color w:val="000000"/>
          <w:sz w:val="48"/>
          <w:szCs w:val="48"/>
          <w:highlight w:val="lightGray"/>
          <w:u w:val="single"/>
        </w:rPr>
        <w:t>2</w:t>
      </w:r>
      <w:r w:rsidR="008E4C39" w:rsidRPr="005A49B3">
        <w:rPr>
          <w:b/>
          <w:color w:val="000000"/>
          <w:sz w:val="48"/>
          <w:szCs w:val="48"/>
          <w:highlight w:val="lightGray"/>
          <w:u w:val="single"/>
        </w:rPr>
        <w:t xml:space="preserve">. </w:t>
      </w:r>
      <w:r w:rsidR="002D76A1" w:rsidRPr="005A49B3">
        <w:rPr>
          <w:b/>
          <w:color w:val="000000"/>
          <w:sz w:val="48"/>
          <w:szCs w:val="48"/>
          <w:highlight w:val="lightGray"/>
          <w:u w:val="single"/>
        </w:rPr>
        <w:t>března 202</w:t>
      </w:r>
      <w:r w:rsidR="00CA305C" w:rsidRPr="005A49B3">
        <w:rPr>
          <w:b/>
          <w:color w:val="000000"/>
          <w:sz w:val="48"/>
          <w:szCs w:val="48"/>
          <w:highlight w:val="lightGray"/>
          <w:u w:val="single"/>
        </w:rPr>
        <w:t>5</w:t>
      </w:r>
    </w:p>
    <w:p w:rsidR="00CA305C" w:rsidRPr="00CA305C" w:rsidRDefault="00CA305C" w:rsidP="00226392">
      <w:pPr>
        <w:jc w:val="center"/>
        <w:rPr>
          <w:b/>
          <w:color w:val="000000"/>
          <w:sz w:val="16"/>
          <w:szCs w:val="16"/>
          <w:u w:val="single"/>
        </w:rPr>
      </w:pPr>
    </w:p>
    <w:p w:rsidR="00CA305C" w:rsidRPr="00CA305C" w:rsidRDefault="00CA305C" w:rsidP="00CA305C">
      <w:pPr>
        <w:jc w:val="center"/>
        <w:rPr>
          <w:b/>
          <w:color w:val="000000"/>
          <w:sz w:val="40"/>
          <w:szCs w:val="40"/>
          <w:u w:val="single"/>
        </w:rPr>
      </w:pPr>
      <w:r w:rsidRPr="00CA305C">
        <w:rPr>
          <w:b/>
          <w:color w:val="000000"/>
          <w:sz w:val="40"/>
          <w:szCs w:val="40"/>
          <w:u w:val="single"/>
        </w:rPr>
        <w:t xml:space="preserve">odpolední speciál v ZZO a ZZO1 + </w:t>
      </w:r>
      <w:proofErr w:type="gramStart"/>
      <w:r w:rsidR="005A49B3">
        <w:rPr>
          <w:b/>
          <w:color w:val="000000"/>
          <w:sz w:val="40"/>
          <w:szCs w:val="40"/>
          <w:u w:val="single"/>
        </w:rPr>
        <w:t>kat.Mládež</w:t>
      </w:r>
      <w:proofErr w:type="gramEnd"/>
      <w:r w:rsidR="005A49B3">
        <w:rPr>
          <w:b/>
          <w:color w:val="000000"/>
          <w:sz w:val="40"/>
          <w:szCs w:val="40"/>
          <w:u w:val="single"/>
        </w:rPr>
        <w:t xml:space="preserve"> + N</w:t>
      </w:r>
      <w:r w:rsidRPr="00CA305C">
        <w:rPr>
          <w:b/>
          <w:color w:val="000000"/>
          <w:sz w:val="40"/>
          <w:szCs w:val="40"/>
          <w:u w:val="single"/>
        </w:rPr>
        <w:t>eoficielní kategorie pro začínající</w:t>
      </w:r>
    </w:p>
    <w:p w:rsidR="00CA305C" w:rsidRPr="00CA305C" w:rsidRDefault="00CA305C" w:rsidP="00226392">
      <w:pPr>
        <w:jc w:val="center"/>
        <w:rPr>
          <w:b/>
          <w:color w:val="000000"/>
          <w:sz w:val="24"/>
          <w:szCs w:val="24"/>
          <w:u w:val="single"/>
        </w:rPr>
      </w:pPr>
    </w:p>
    <w:p w:rsidR="00CA305C" w:rsidRPr="00CA305C" w:rsidRDefault="00CA305C" w:rsidP="00226392">
      <w:pPr>
        <w:jc w:val="center"/>
        <w:rPr>
          <w:b/>
          <w:color w:val="000000"/>
          <w:sz w:val="72"/>
          <w:szCs w:val="72"/>
          <w:u w:val="single"/>
        </w:rPr>
      </w:pPr>
      <w:r w:rsidRPr="00CA305C">
        <w:rPr>
          <w:b/>
          <w:color w:val="000000"/>
          <w:sz w:val="72"/>
          <w:szCs w:val="72"/>
          <w:u w:val="single"/>
        </w:rPr>
        <w:t>O březnového králíčka</w:t>
      </w:r>
    </w:p>
    <w:p w:rsidR="00226392" w:rsidRPr="007B76FE" w:rsidRDefault="00226392" w:rsidP="00226392">
      <w:pPr>
        <w:jc w:val="center"/>
        <w:rPr>
          <w:sz w:val="16"/>
          <w:szCs w:val="16"/>
        </w:rPr>
      </w:pPr>
    </w:p>
    <w:p w:rsidR="00DB1A44" w:rsidRPr="003E6536" w:rsidRDefault="00DB1A44" w:rsidP="00226392">
      <w:pPr>
        <w:jc w:val="center"/>
        <w:rPr>
          <w:b/>
          <w:sz w:val="22"/>
          <w:szCs w:val="22"/>
        </w:rPr>
      </w:pPr>
    </w:p>
    <w:p w:rsidR="008F26CB" w:rsidRPr="008766D6" w:rsidRDefault="00163461" w:rsidP="00163461">
      <w:pPr>
        <w:tabs>
          <w:tab w:val="left" w:pos="2835"/>
          <w:tab w:val="left" w:pos="5529"/>
        </w:tabs>
        <w:rPr>
          <w:b/>
          <w:sz w:val="26"/>
          <w:szCs w:val="26"/>
        </w:rPr>
      </w:pPr>
      <w:r w:rsidRPr="008766D6">
        <w:rPr>
          <w:b/>
          <w:i/>
          <w:sz w:val="26"/>
          <w:szCs w:val="26"/>
          <w:u w:val="single"/>
        </w:rPr>
        <w:t>Areál:</w:t>
      </w:r>
      <w:r w:rsidRPr="008766D6">
        <w:rPr>
          <w:b/>
          <w:sz w:val="26"/>
          <w:szCs w:val="26"/>
        </w:rPr>
        <w:t xml:space="preserve"> </w:t>
      </w:r>
      <w:r w:rsidRPr="008766D6">
        <w:rPr>
          <w:b/>
          <w:sz w:val="26"/>
          <w:szCs w:val="26"/>
        </w:rPr>
        <w:tab/>
      </w:r>
      <w:r w:rsidR="008F26CB" w:rsidRPr="005A49B3">
        <w:rPr>
          <w:b/>
          <w:sz w:val="32"/>
          <w:szCs w:val="32"/>
        </w:rPr>
        <w:t xml:space="preserve">ZKO </w:t>
      </w:r>
      <w:r w:rsidR="00DB1A44" w:rsidRPr="005A49B3">
        <w:rPr>
          <w:b/>
          <w:sz w:val="32"/>
          <w:szCs w:val="32"/>
        </w:rPr>
        <w:t>Česká Třebová</w:t>
      </w:r>
      <w:r w:rsidRPr="005A49B3">
        <w:rPr>
          <w:b/>
          <w:sz w:val="32"/>
          <w:szCs w:val="32"/>
        </w:rPr>
        <w:t>-</w:t>
      </w:r>
      <w:r w:rsidR="00DB1A44" w:rsidRPr="005A49B3">
        <w:rPr>
          <w:b/>
          <w:sz w:val="32"/>
          <w:szCs w:val="32"/>
        </w:rPr>
        <w:t xml:space="preserve"> </w:t>
      </w:r>
      <w:proofErr w:type="spellStart"/>
      <w:r w:rsidR="008F26CB" w:rsidRPr="005A49B3">
        <w:rPr>
          <w:b/>
          <w:sz w:val="32"/>
          <w:szCs w:val="32"/>
        </w:rPr>
        <w:t>Javorka</w:t>
      </w:r>
      <w:proofErr w:type="spellEnd"/>
      <w:r w:rsidR="00280118" w:rsidRPr="008766D6">
        <w:rPr>
          <w:b/>
          <w:sz w:val="26"/>
          <w:szCs w:val="26"/>
        </w:rPr>
        <w:t xml:space="preserve"> </w:t>
      </w:r>
    </w:p>
    <w:p w:rsidR="00DB42B5" w:rsidRPr="008766D6" w:rsidRDefault="00DB42B5" w:rsidP="00163461">
      <w:pPr>
        <w:tabs>
          <w:tab w:val="left" w:pos="2835"/>
          <w:tab w:val="left" w:pos="5529"/>
        </w:tabs>
        <w:rPr>
          <w:sz w:val="26"/>
          <w:szCs w:val="26"/>
        </w:rPr>
      </w:pPr>
      <w:r w:rsidRPr="008766D6">
        <w:rPr>
          <w:sz w:val="26"/>
          <w:szCs w:val="26"/>
        </w:rPr>
        <w:t>(k dispozici parkoviště a odkládací kotce v areálu, občerství zajištěno)</w:t>
      </w:r>
    </w:p>
    <w:p w:rsidR="008F26CB" w:rsidRPr="008F26CB" w:rsidRDefault="008F26CB" w:rsidP="008F26CB">
      <w:pPr>
        <w:tabs>
          <w:tab w:val="left" w:pos="5529"/>
        </w:tabs>
        <w:rPr>
          <w:sz w:val="16"/>
          <w:szCs w:val="16"/>
        </w:rPr>
      </w:pPr>
    </w:p>
    <w:p w:rsidR="00163461" w:rsidRPr="00163461" w:rsidRDefault="008766D6" w:rsidP="00163461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Časový </w:t>
      </w:r>
      <w:proofErr w:type="gramStart"/>
      <w:r>
        <w:rPr>
          <w:b/>
          <w:i/>
          <w:sz w:val="26"/>
          <w:szCs w:val="26"/>
          <w:u w:val="single"/>
        </w:rPr>
        <w:t>program :</w:t>
      </w:r>
      <w:proofErr w:type="gramEnd"/>
    </w:p>
    <w:p w:rsidR="00163461" w:rsidRPr="0040309A" w:rsidRDefault="00CA305C" w:rsidP="0016346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92710</wp:posOffset>
            </wp:positionV>
            <wp:extent cx="2992120" cy="2476500"/>
            <wp:effectExtent l="19050" t="0" r="0" b="0"/>
            <wp:wrapNone/>
            <wp:docPr id="3" name="obrázek 3" descr="depositphotos_19833477-stock-photo-dogs-cartoon-mascot-characters-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9833477-stock-photo-dogs-cartoon-mascot-characters-collec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822" b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3461" w:rsidRDefault="00163461" w:rsidP="00163461">
      <w:pPr>
        <w:rPr>
          <w:sz w:val="26"/>
          <w:szCs w:val="26"/>
        </w:rPr>
      </w:pPr>
      <w:r>
        <w:rPr>
          <w:sz w:val="26"/>
          <w:szCs w:val="26"/>
        </w:rPr>
        <w:t>Prezence, trénink 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C4620">
        <w:rPr>
          <w:b/>
          <w:sz w:val="26"/>
          <w:szCs w:val="26"/>
        </w:rPr>
        <w:t xml:space="preserve">12,00 – 12,30 </w:t>
      </w:r>
      <w:proofErr w:type="gramStart"/>
      <w:r w:rsidRPr="000C4620">
        <w:rPr>
          <w:b/>
          <w:sz w:val="26"/>
          <w:szCs w:val="26"/>
        </w:rPr>
        <w:t>hodin</w:t>
      </w:r>
      <w:r>
        <w:rPr>
          <w:sz w:val="26"/>
          <w:szCs w:val="26"/>
        </w:rPr>
        <w:t xml:space="preserve">  (</w:t>
      </w:r>
      <w:r w:rsidRPr="00163461">
        <w:rPr>
          <w:sz w:val="26"/>
          <w:szCs w:val="26"/>
        </w:rPr>
        <w:t>po</w:t>
      </w:r>
      <w:proofErr w:type="gramEnd"/>
      <w:r w:rsidRPr="00163461">
        <w:rPr>
          <w:sz w:val="26"/>
          <w:szCs w:val="26"/>
        </w:rPr>
        <w:t xml:space="preserve"> ukončení dopolední soutěže Obedience</w:t>
      </w:r>
      <w:r>
        <w:rPr>
          <w:sz w:val="26"/>
          <w:szCs w:val="26"/>
        </w:rPr>
        <w:t>)</w:t>
      </w:r>
    </w:p>
    <w:p w:rsidR="00163461" w:rsidRDefault="00163461" w:rsidP="00163461">
      <w:pPr>
        <w:rPr>
          <w:sz w:val="26"/>
          <w:szCs w:val="26"/>
        </w:rPr>
      </w:pPr>
      <w:r>
        <w:rPr>
          <w:sz w:val="26"/>
          <w:szCs w:val="26"/>
        </w:rPr>
        <w:t>Posuzování kategorií:</w:t>
      </w:r>
      <w:r>
        <w:rPr>
          <w:sz w:val="26"/>
          <w:szCs w:val="26"/>
        </w:rPr>
        <w:tab/>
      </w:r>
      <w:r w:rsidR="000C4620">
        <w:rPr>
          <w:sz w:val="26"/>
          <w:szCs w:val="26"/>
        </w:rPr>
        <w:t xml:space="preserve">od </w:t>
      </w:r>
      <w:r w:rsidRPr="000C4620">
        <w:rPr>
          <w:b/>
          <w:sz w:val="26"/>
          <w:szCs w:val="26"/>
          <w:u w:val="single"/>
        </w:rPr>
        <w:t>12,30</w:t>
      </w:r>
    </w:p>
    <w:p w:rsidR="00163461" w:rsidRDefault="00163461" w:rsidP="00163461">
      <w:pPr>
        <w:rPr>
          <w:sz w:val="26"/>
          <w:szCs w:val="26"/>
        </w:rPr>
      </w:pPr>
      <w:r>
        <w:rPr>
          <w:sz w:val="26"/>
          <w:szCs w:val="26"/>
        </w:rPr>
        <w:t>Ukončení a vyhlášení:</w:t>
      </w:r>
      <w:r>
        <w:rPr>
          <w:sz w:val="26"/>
          <w:szCs w:val="26"/>
        </w:rPr>
        <w:tab/>
      </w:r>
      <w:r w:rsidR="005A49B3">
        <w:rPr>
          <w:sz w:val="26"/>
          <w:szCs w:val="26"/>
        </w:rPr>
        <w:t xml:space="preserve">do </w:t>
      </w:r>
      <w:r>
        <w:rPr>
          <w:sz w:val="26"/>
          <w:szCs w:val="26"/>
        </w:rPr>
        <w:t>17,00</w:t>
      </w:r>
    </w:p>
    <w:p w:rsidR="00163461" w:rsidRPr="0040309A" w:rsidRDefault="00163461" w:rsidP="00163461">
      <w:pPr>
        <w:rPr>
          <w:sz w:val="26"/>
          <w:szCs w:val="26"/>
        </w:rPr>
      </w:pPr>
      <w:r w:rsidRPr="0040309A">
        <w:rPr>
          <w:sz w:val="26"/>
          <w:szCs w:val="26"/>
        </w:rPr>
        <w:tab/>
      </w:r>
      <w:r w:rsidRPr="0040309A">
        <w:rPr>
          <w:sz w:val="26"/>
          <w:szCs w:val="26"/>
        </w:rPr>
        <w:tab/>
      </w:r>
      <w:r w:rsidRPr="0040309A">
        <w:rPr>
          <w:sz w:val="26"/>
          <w:szCs w:val="26"/>
        </w:rPr>
        <w:tab/>
      </w:r>
      <w:r w:rsidRPr="0040309A">
        <w:rPr>
          <w:sz w:val="26"/>
          <w:szCs w:val="26"/>
        </w:rPr>
        <w:tab/>
      </w:r>
    </w:p>
    <w:p w:rsidR="00F145CE" w:rsidRDefault="008F26CB" w:rsidP="00827B22">
      <w:pPr>
        <w:rPr>
          <w:b/>
          <w:sz w:val="32"/>
          <w:szCs w:val="32"/>
        </w:rPr>
      </w:pPr>
      <w:r w:rsidRPr="00163461">
        <w:rPr>
          <w:b/>
          <w:i/>
          <w:sz w:val="26"/>
          <w:szCs w:val="26"/>
          <w:u w:val="single"/>
        </w:rPr>
        <w:t>Rozhodčí :</w:t>
      </w:r>
      <w:r w:rsidR="00DB1A44">
        <w:rPr>
          <w:b/>
          <w:i/>
          <w:sz w:val="32"/>
          <w:szCs w:val="32"/>
        </w:rPr>
        <w:t xml:space="preserve">   </w:t>
      </w:r>
      <w:r w:rsidR="00163461">
        <w:rPr>
          <w:b/>
          <w:i/>
          <w:sz w:val="32"/>
          <w:szCs w:val="32"/>
        </w:rPr>
        <w:tab/>
      </w:r>
      <w:r w:rsidR="00163461">
        <w:rPr>
          <w:b/>
          <w:i/>
          <w:sz w:val="32"/>
          <w:szCs w:val="32"/>
        </w:rPr>
        <w:tab/>
      </w:r>
      <w:r w:rsidR="00163461">
        <w:rPr>
          <w:b/>
          <w:i/>
          <w:sz w:val="32"/>
          <w:szCs w:val="32"/>
        </w:rPr>
        <w:tab/>
      </w:r>
      <w:r w:rsidR="00CA305C">
        <w:rPr>
          <w:b/>
          <w:sz w:val="28"/>
          <w:szCs w:val="28"/>
        </w:rPr>
        <w:t xml:space="preserve">Petr Vyčítal, </w:t>
      </w:r>
      <w:r w:rsidR="00CA305C" w:rsidRPr="00666A31">
        <w:rPr>
          <w:b/>
          <w:sz w:val="28"/>
          <w:szCs w:val="28"/>
        </w:rPr>
        <w:t xml:space="preserve"> </w:t>
      </w:r>
      <w:r w:rsidRPr="00666A31">
        <w:rPr>
          <w:b/>
          <w:sz w:val="28"/>
          <w:szCs w:val="28"/>
        </w:rPr>
        <w:t>Iveta Skalická</w:t>
      </w:r>
    </w:p>
    <w:p w:rsidR="008F26CB" w:rsidRPr="008F26CB" w:rsidRDefault="008F26CB" w:rsidP="00827B22">
      <w:pPr>
        <w:rPr>
          <w:b/>
          <w:i/>
          <w:sz w:val="16"/>
          <w:szCs w:val="16"/>
        </w:rPr>
      </w:pPr>
    </w:p>
    <w:p w:rsidR="00EA6ACE" w:rsidRPr="00163461" w:rsidRDefault="00F145CE" w:rsidP="00827B22">
      <w:pPr>
        <w:rPr>
          <w:b/>
          <w:i/>
          <w:sz w:val="26"/>
          <w:szCs w:val="26"/>
          <w:u w:val="single"/>
        </w:rPr>
      </w:pPr>
      <w:proofErr w:type="gramStart"/>
      <w:r w:rsidRPr="00163461">
        <w:rPr>
          <w:b/>
          <w:i/>
          <w:sz w:val="26"/>
          <w:szCs w:val="26"/>
          <w:u w:val="single"/>
        </w:rPr>
        <w:t>Kategorie</w:t>
      </w:r>
      <w:r w:rsidR="00451EAA" w:rsidRPr="00163461">
        <w:rPr>
          <w:b/>
          <w:i/>
          <w:sz w:val="26"/>
          <w:szCs w:val="26"/>
          <w:u w:val="single"/>
        </w:rPr>
        <w:t xml:space="preserve"> </w:t>
      </w:r>
      <w:r w:rsidR="008766D6">
        <w:rPr>
          <w:b/>
          <w:i/>
          <w:sz w:val="26"/>
          <w:szCs w:val="26"/>
          <w:u w:val="single"/>
        </w:rPr>
        <w:t xml:space="preserve"> :</w:t>
      </w:r>
      <w:proofErr w:type="gramEnd"/>
    </w:p>
    <w:p w:rsidR="004B15B2" w:rsidRPr="008F26CB" w:rsidRDefault="004B15B2" w:rsidP="00827B22">
      <w:pPr>
        <w:rPr>
          <w:b/>
          <w:i/>
          <w:sz w:val="16"/>
          <w:szCs w:val="16"/>
        </w:rPr>
      </w:pPr>
    </w:p>
    <w:p w:rsidR="008F26CB" w:rsidRPr="006A62C6" w:rsidRDefault="008F26CB" w:rsidP="00EA6ACE">
      <w:pPr>
        <w:rPr>
          <w:b/>
          <w:sz w:val="26"/>
          <w:szCs w:val="26"/>
        </w:rPr>
      </w:pPr>
      <w:r w:rsidRPr="00666A31">
        <w:rPr>
          <w:b/>
          <w:sz w:val="28"/>
          <w:szCs w:val="28"/>
        </w:rPr>
        <w:t xml:space="preserve">„A“    </w:t>
      </w:r>
      <w:r w:rsidR="00163461">
        <w:rPr>
          <w:b/>
          <w:sz w:val="28"/>
          <w:szCs w:val="28"/>
        </w:rPr>
        <w:t xml:space="preserve">- </w:t>
      </w:r>
      <w:r w:rsidRPr="00666A31">
        <w:rPr>
          <w:b/>
          <w:sz w:val="28"/>
          <w:szCs w:val="28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 xml:space="preserve">ZZO </w:t>
      </w:r>
      <w:r w:rsidR="00F145CE" w:rsidRPr="00666A31">
        <w:rPr>
          <w:b/>
          <w:sz w:val="28"/>
          <w:szCs w:val="28"/>
        </w:rPr>
        <w:t xml:space="preserve">   </w:t>
      </w:r>
      <w:r w:rsidR="006A62C6" w:rsidRPr="006A62C6">
        <w:rPr>
          <w:sz w:val="26"/>
          <w:szCs w:val="26"/>
        </w:rPr>
        <w:t xml:space="preserve">(bez </w:t>
      </w:r>
      <w:proofErr w:type="spellStart"/>
      <w:proofErr w:type="gramStart"/>
      <w:r w:rsidR="00DF4F52">
        <w:rPr>
          <w:sz w:val="26"/>
          <w:szCs w:val="26"/>
        </w:rPr>
        <w:t>spec</w:t>
      </w:r>
      <w:proofErr w:type="gramEnd"/>
      <w:r w:rsidR="00DF4F52">
        <w:rPr>
          <w:sz w:val="26"/>
          <w:szCs w:val="26"/>
        </w:rPr>
        <w:t>.</w:t>
      </w:r>
      <w:proofErr w:type="gramStart"/>
      <w:r w:rsidR="006A62C6" w:rsidRPr="006A62C6">
        <w:rPr>
          <w:sz w:val="26"/>
          <w:szCs w:val="26"/>
        </w:rPr>
        <w:t>cviků</w:t>
      </w:r>
      <w:proofErr w:type="spellEnd"/>
      <w:proofErr w:type="gramEnd"/>
      <w:r w:rsidR="006A62C6" w:rsidRPr="006A62C6">
        <w:rPr>
          <w:sz w:val="26"/>
          <w:szCs w:val="26"/>
        </w:rPr>
        <w:t>)</w:t>
      </w:r>
      <w:r w:rsidR="00DF4F52">
        <w:rPr>
          <w:sz w:val="26"/>
          <w:szCs w:val="26"/>
        </w:rPr>
        <w:t xml:space="preserve">, </w:t>
      </w:r>
      <w:r w:rsidR="00CA305C">
        <w:rPr>
          <w:sz w:val="26"/>
          <w:szCs w:val="26"/>
        </w:rPr>
        <w:t xml:space="preserve">pro psy s max. zkouškou ZZO, </w:t>
      </w:r>
      <w:r w:rsidR="00DF4F52">
        <w:rPr>
          <w:sz w:val="26"/>
          <w:szCs w:val="26"/>
        </w:rPr>
        <w:t>BH-VT</w:t>
      </w:r>
      <w:r w:rsidR="00CA305C">
        <w:rPr>
          <w:sz w:val="26"/>
          <w:szCs w:val="26"/>
        </w:rPr>
        <w:t>, ZM, IGP-V</w:t>
      </w:r>
    </w:p>
    <w:p w:rsidR="008F26CB" w:rsidRPr="005A49B3" w:rsidRDefault="008F26CB" w:rsidP="00EA6ACE">
      <w:pPr>
        <w:rPr>
          <w:b/>
          <w:sz w:val="24"/>
          <w:szCs w:val="24"/>
        </w:rPr>
      </w:pPr>
    </w:p>
    <w:p w:rsidR="008F26CB" w:rsidRPr="00666A31" w:rsidRDefault="008F26CB" w:rsidP="00EA6ACE">
      <w:pPr>
        <w:rPr>
          <w:sz w:val="28"/>
          <w:szCs w:val="28"/>
        </w:rPr>
      </w:pPr>
      <w:r w:rsidRPr="00666A31">
        <w:rPr>
          <w:b/>
          <w:sz w:val="28"/>
          <w:szCs w:val="28"/>
        </w:rPr>
        <w:t xml:space="preserve">„B“    </w:t>
      </w:r>
      <w:r w:rsidR="00163461">
        <w:rPr>
          <w:b/>
          <w:sz w:val="28"/>
          <w:szCs w:val="28"/>
        </w:rPr>
        <w:t xml:space="preserve">- </w:t>
      </w:r>
      <w:r w:rsidRPr="00666A31">
        <w:rPr>
          <w:b/>
          <w:sz w:val="28"/>
          <w:szCs w:val="28"/>
        </w:rPr>
        <w:t xml:space="preserve"> </w:t>
      </w:r>
      <w:r w:rsidR="00821E29" w:rsidRPr="00666A31">
        <w:rPr>
          <w:b/>
          <w:sz w:val="28"/>
          <w:szCs w:val="28"/>
          <w:highlight w:val="lightGray"/>
          <w:u w:val="single"/>
        </w:rPr>
        <w:t>ZZO1</w:t>
      </w:r>
      <w:r w:rsidR="00526D83" w:rsidRPr="00666A31">
        <w:rPr>
          <w:b/>
          <w:sz w:val="28"/>
          <w:szCs w:val="28"/>
          <w:u w:val="single"/>
        </w:rPr>
        <w:t xml:space="preserve"> </w:t>
      </w:r>
      <w:r w:rsidRPr="00666A31">
        <w:rPr>
          <w:b/>
          <w:sz w:val="28"/>
          <w:szCs w:val="28"/>
        </w:rPr>
        <w:t xml:space="preserve"> </w:t>
      </w:r>
      <w:r w:rsidR="00F145CE" w:rsidRPr="00666A31">
        <w:rPr>
          <w:b/>
          <w:sz w:val="28"/>
          <w:szCs w:val="28"/>
        </w:rPr>
        <w:t xml:space="preserve">  </w:t>
      </w:r>
      <w:r w:rsidR="00DF4F52" w:rsidRPr="00DF4F52">
        <w:rPr>
          <w:sz w:val="26"/>
          <w:szCs w:val="26"/>
        </w:rPr>
        <w:t>pro psy s </w:t>
      </w:r>
      <w:proofErr w:type="spellStart"/>
      <w:proofErr w:type="gramStart"/>
      <w:r w:rsidR="00DF4F52" w:rsidRPr="00DF4F52">
        <w:rPr>
          <w:sz w:val="26"/>
          <w:szCs w:val="26"/>
        </w:rPr>
        <w:t>max.zkouškou</w:t>
      </w:r>
      <w:proofErr w:type="spellEnd"/>
      <w:proofErr w:type="gramEnd"/>
      <w:r w:rsidR="00DF4F52">
        <w:rPr>
          <w:sz w:val="26"/>
          <w:szCs w:val="26"/>
        </w:rPr>
        <w:t xml:space="preserve"> ZZO1, ZVV1, IGP1</w:t>
      </w:r>
      <w:r w:rsidR="00F145CE" w:rsidRPr="00666A31">
        <w:rPr>
          <w:b/>
          <w:sz w:val="28"/>
          <w:szCs w:val="28"/>
        </w:rPr>
        <w:t xml:space="preserve">  </w:t>
      </w:r>
      <w:r w:rsidR="00F145CE" w:rsidRPr="00DF4F52">
        <w:rPr>
          <w:sz w:val="28"/>
          <w:szCs w:val="28"/>
        </w:rPr>
        <w:t xml:space="preserve"> </w:t>
      </w:r>
    </w:p>
    <w:p w:rsidR="008F26CB" w:rsidRDefault="00451EAA" w:rsidP="00EA6ACE">
      <w:pPr>
        <w:rPr>
          <w:sz w:val="26"/>
          <w:szCs w:val="26"/>
        </w:rPr>
      </w:pPr>
      <w:r w:rsidRPr="00451EA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163461">
        <w:rPr>
          <w:sz w:val="26"/>
          <w:szCs w:val="26"/>
        </w:rPr>
        <w:t xml:space="preserve">   </w:t>
      </w:r>
      <w:r w:rsidRPr="00451EAA">
        <w:rPr>
          <w:sz w:val="26"/>
          <w:szCs w:val="26"/>
        </w:rPr>
        <w:t>Skok vysok</w:t>
      </w:r>
      <w:r>
        <w:rPr>
          <w:sz w:val="26"/>
          <w:szCs w:val="26"/>
        </w:rPr>
        <w:t>ý 50 cm, pro malá plemena 30 cm.</w:t>
      </w:r>
      <w:r w:rsidRPr="00451EAA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451EAA">
        <w:rPr>
          <w:sz w:val="26"/>
          <w:szCs w:val="26"/>
        </w:rPr>
        <w:t>kok šplhem 150 cm</w:t>
      </w:r>
    </w:p>
    <w:p w:rsidR="00451EAA" w:rsidRPr="005A49B3" w:rsidRDefault="00451EAA" w:rsidP="00EA6ACE">
      <w:pPr>
        <w:rPr>
          <w:sz w:val="24"/>
          <w:szCs w:val="24"/>
        </w:rPr>
      </w:pPr>
    </w:p>
    <w:p w:rsidR="008F26CB" w:rsidRPr="00666A31" w:rsidRDefault="008F26CB" w:rsidP="00EA6ACE">
      <w:pPr>
        <w:rPr>
          <w:sz w:val="28"/>
          <w:szCs w:val="28"/>
        </w:rPr>
      </w:pPr>
      <w:r w:rsidRPr="00666A31">
        <w:rPr>
          <w:b/>
          <w:sz w:val="28"/>
          <w:szCs w:val="28"/>
        </w:rPr>
        <w:t xml:space="preserve">„C“   </w:t>
      </w:r>
      <w:r w:rsidR="00821E29" w:rsidRPr="00666A31">
        <w:rPr>
          <w:b/>
          <w:sz w:val="28"/>
          <w:szCs w:val="28"/>
        </w:rPr>
        <w:t xml:space="preserve"> </w:t>
      </w:r>
      <w:r w:rsidRPr="00666A31">
        <w:rPr>
          <w:b/>
          <w:sz w:val="28"/>
          <w:szCs w:val="28"/>
        </w:rPr>
        <w:t xml:space="preserve"> </w:t>
      </w:r>
      <w:r w:rsidR="00163461">
        <w:rPr>
          <w:b/>
          <w:sz w:val="28"/>
          <w:szCs w:val="28"/>
        </w:rPr>
        <w:t xml:space="preserve">- </w:t>
      </w:r>
      <w:r w:rsidR="00451EAA" w:rsidRPr="00451EAA">
        <w:rPr>
          <w:b/>
          <w:sz w:val="28"/>
          <w:szCs w:val="28"/>
          <w:highlight w:val="lightGray"/>
          <w:u w:val="single"/>
        </w:rPr>
        <w:t xml:space="preserve">Neoficiální </w:t>
      </w:r>
      <w:r w:rsidR="00451EAA">
        <w:rPr>
          <w:b/>
          <w:sz w:val="28"/>
          <w:szCs w:val="28"/>
          <w:highlight w:val="lightGray"/>
          <w:u w:val="single"/>
        </w:rPr>
        <w:t xml:space="preserve"> </w:t>
      </w:r>
      <w:proofErr w:type="gramStart"/>
      <w:r w:rsidR="00451EAA" w:rsidRPr="00451EAA">
        <w:rPr>
          <w:b/>
          <w:sz w:val="28"/>
          <w:szCs w:val="28"/>
          <w:highlight w:val="lightGray"/>
          <w:u w:val="single"/>
        </w:rPr>
        <w:t>soutěž  dle</w:t>
      </w:r>
      <w:proofErr w:type="gramEnd"/>
      <w:r w:rsidR="00451EAA" w:rsidRPr="00451EAA">
        <w:rPr>
          <w:b/>
          <w:sz w:val="28"/>
          <w:szCs w:val="28"/>
          <w:highlight w:val="lightGray"/>
          <w:u w:val="single"/>
        </w:rPr>
        <w:t xml:space="preserve"> cviků ZZO</w:t>
      </w:r>
    </w:p>
    <w:p w:rsidR="002D76A1" w:rsidRDefault="00451EAA" w:rsidP="00EA6ACE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163461">
        <w:rPr>
          <w:sz w:val="26"/>
          <w:szCs w:val="26"/>
        </w:rPr>
        <w:t xml:space="preserve">  </w:t>
      </w:r>
      <w:r w:rsidR="002D76A1">
        <w:rPr>
          <w:sz w:val="26"/>
          <w:szCs w:val="26"/>
        </w:rPr>
        <w:t>Pro začátečníky</w:t>
      </w:r>
      <w:r w:rsidR="00163461">
        <w:rPr>
          <w:sz w:val="26"/>
          <w:szCs w:val="26"/>
        </w:rPr>
        <w:t xml:space="preserve"> (psovody či psy)</w:t>
      </w:r>
      <w:r w:rsidR="00DF4F52">
        <w:rPr>
          <w:sz w:val="26"/>
          <w:szCs w:val="26"/>
        </w:rPr>
        <w:t xml:space="preserve"> bez složené zkoušky</w:t>
      </w:r>
      <w:r w:rsidR="002D76A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Možnost odměňování </w:t>
      </w:r>
      <w:r w:rsidR="002D76A1">
        <w:rPr>
          <w:sz w:val="26"/>
          <w:szCs w:val="26"/>
        </w:rPr>
        <w:t>po cviku</w:t>
      </w:r>
      <w:r w:rsidR="00790C5C">
        <w:rPr>
          <w:sz w:val="26"/>
          <w:szCs w:val="26"/>
        </w:rPr>
        <w:t xml:space="preserve">. </w:t>
      </w:r>
    </w:p>
    <w:p w:rsidR="00F145CE" w:rsidRDefault="002D76A1" w:rsidP="002D76A1">
      <w:pPr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63461">
        <w:rPr>
          <w:sz w:val="26"/>
          <w:szCs w:val="26"/>
        </w:rPr>
        <w:t xml:space="preserve">  </w:t>
      </w:r>
      <w:r w:rsidR="00CA305C">
        <w:rPr>
          <w:sz w:val="26"/>
          <w:szCs w:val="26"/>
        </w:rPr>
        <w:t>Bez cviku D</w:t>
      </w:r>
      <w:r w:rsidR="00790C5C">
        <w:rPr>
          <w:sz w:val="26"/>
          <w:szCs w:val="26"/>
        </w:rPr>
        <w:t>louhodobé odložení.</w:t>
      </w:r>
    </w:p>
    <w:p w:rsidR="005A49B3" w:rsidRPr="005A49B3" w:rsidRDefault="005A49B3" w:rsidP="002D76A1">
      <w:pPr>
        <w:ind w:left="708"/>
        <w:rPr>
          <w:sz w:val="24"/>
          <w:szCs w:val="24"/>
        </w:rPr>
      </w:pPr>
    </w:p>
    <w:p w:rsidR="00F931F0" w:rsidRPr="00F931F0" w:rsidRDefault="00F931F0" w:rsidP="00F931F0">
      <w:pPr>
        <w:rPr>
          <w:b/>
          <w:sz w:val="26"/>
          <w:szCs w:val="26"/>
        </w:rPr>
      </w:pPr>
      <w:r w:rsidRPr="00F931F0">
        <w:rPr>
          <w:b/>
          <w:sz w:val="28"/>
          <w:szCs w:val="28"/>
          <w:highlight w:val="lightGray"/>
          <w:u w:val="single"/>
        </w:rPr>
        <w:t>„Mládež do 18 let“</w:t>
      </w:r>
      <w:r>
        <w:rPr>
          <w:b/>
          <w:sz w:val="26"/>
          <w:szCs w:val="26"/>
        </w:rPr>
        <w:t xml:space="preserve"> – </w:t>
      </w:r>
      <w:r w:rsidRPr="005A49B3">
        <w:rPr>
          <w:sz w:val="26"/>
          <w:szCs w:val="26"/>
        </w:rPr>
        <w:t>zvlášť budou vyhlášení psovodi do 18 let (ze ZZO a ZZO1)</w:t>
      </w:r>
      <w:r>
        <w:rPr>
          <w:b/>
          <w:sz w:val="26"/>
          <w:szCs w:val="26"/>
        </w:rPr>
        <w:t xml:space="preserve"> </w:t>
      </w:r>
    </w:p>
    <w:p w:rsidR="006D1F5E" w:rsidRDefault="006D1F5E" w:rsidP="00E53C91">
      <w:pPr>
        <w:rPr>
          <w:b/>
          <w:sz w:val="22"/>
          <w:u w:val="single"/>
        </w:rPr>
      </w:pPr>
    </w:p>
    <w:p w:rsidR="00C0720D" w:rsidRPr="004266B7" w:rsidRDefault="004266B7" w:rsidP="004266B7">
      <w:pPr>
        <w:ind w:left="2832" w:hanging="2832"/>
        <w:rPr>
          <w:sz w:val="26"/>
          <w:szCs w:val="26"/>
        </w:rPr>
      </w:pPr>
      <w:r w:rsidRPr="004266B7">
        <w:rPr>
          <w:b/>
          <w:i/>
          <w:sz w:val="26"/>
          <w:szCs w:val="26"/>
          <w:u w:val="single"/>
        </w:rPr>
        <w:t>Ocenění:</w:t>
      </w:r>
      <w:r>
        <w:rPr>
          <w:sz w:val="26"/>
          <w:szCs w:val="26"/>
        </w:rPr>
        <w:tab/>
      </w:r>
      <w:r w:rsidR="002D76A1" w:rsidRPr="004266B7">
        <w:rPr>
          <w:sz w:val="26"/>
          <w:szCs w:val="26"/>
        </w:rPr>
        <w:t xml:space="preserve">Vítězné týmy </w:t>
      </w:r>
      <w:r w:rsidRPr="004266B7">
        <w:rPr>
          <w:sz w:val="26"/>
          <w:szCs w:val="26"/>
        </w:rPr>
        <w:t xml:space="preserve">oficiálních </w:t>
      </w:r>
      <w:r>
        <w:rPr>
          <w:sz w:val="26"/>
          <w:szCs w:val="26"/>
        </w:rPr>
        <w:t>kategorií</w:t>
      </w:r>
      <w:r w:rsidR="00451EAA" w:rsidRPr="004266B7">
        <w:rPr>
          <w:sz w:val="26"/>
          <w:szCs w:val="26"/>
        </w:rPr>
        <w:t xml:space="preserve"> budou odměněny poháry.</w:t>
      </w:r>
      <w:r w:rsidR="002D76A1" w:rsidRPr="004266B7">
        <w:rPr>
          <w:sz w:val="26"/>
          <w:szCs w:val="26"/>
        </w:rPr>
        <w:t xml:space="preserve"> Všichni účastníci </w:t>
      </w:r>
      <w:r w:rsidR="00163461" w:rsidRPr="004266B7">
        <w:rPr>
          <w:sz w:val="26"/>
          <w:szCs w:val="26"/>
        </w:rPr>
        <w:t xml:space="preserve">včetně kategorie pro nováčky </w:t>
      </w:r>
      <w:r w:rsidR="002D76A1" w:rsidRPr="004266B7">
        <w:rPr>
          <w:sz w:val="26"/>
          <w:szCs w:val="26"/>
        </w:rPr>
        <w:t xml:space="preserve">budou odměněni </w:t>
      </w:r>
      <w:r w:rsidR="008959D9" w:rsidRPr="004266B7">
        <w:rPr>
          <w:sz w:val="26"/>
          <w:szCs w:val="26"/>
        </w:rPr>
        <w:t>sponzorem.</w:t>
      </w:r>
    </w:p>
    <w:p w:rsidR="00E53C91" w:rsidRPr="00451EAA" w:rsidRDefault="00E53C91" w:rsidP="00E53C91">
      <w:pPr>
        <w:rPr>
          <w:b/>
          <w:bCs/>
          <w:sz w:val="26"/>
          <w:szCs w:val="26"/>
          <w:u w:val="single"/>
        </w:rPr>
      </w:pPr>
    </w:p>
    <w:p w:rsidR="00DE71B3" w:rsidRPr="00451EAA" w:rsidRDefault="00DE71B3" w:rsidP="00DE71B3">
      <w:pPr>
        <w:rPr>
          <w:sz w:val="26"/>
          <w:szCs w:val="26"/>
        </w:rPr>
      </w:pPr>
      <w:proofErr w:type="spellStart"/>
      <w:r w:rsidRPr="00163461">
        <w:rPr>
          <w:b/>
          <w:i/>
          <w:sz w:val="26"/>
          <w:szCs w:val="26"/>
          <w:u w:val="single"/>
        </w:rPr>
        <w:t>Info</w:t>
      </w:r>
      <w:proofErr w:type="spellEnd"/>
      <w:r w:rsidRPr="00163461">
        <w:rPr>
          <w:b/>
          <w:i/>
          <w:sz w:val="26"/>
          <w:szCs w:val="26"/>
          <w:u w:val="single"/>
        </w:rPr>
        <w:t xml:space="preserve"> a přihlášky</w:t>
      </w:r>
      <w:r w:rsidRPr="00451EAA">
        <w:rPr>
          <w:b/>
          <w:sz w:val="26"/>
          <w:szCs w:val="26"/>
          <w:u w:val="single"/>
        </w:rPr>
        <w:t xml:space="preserve"> :</w:t>
      </w:r>
      <w:r w:rsidRPr="00451EAA">
        <w:rPr>
          <w:b/>
          <w:sz w:val="26"/>
          <w:szCs w:val="26"/>
        </w:rPr>
        <w:t xml:space="preserve"> </w:t>
      </w:r>
      <w:r w:rsidRPr="00451EAA">
        <w:rPr>
          <w:b/>
          <w:sz w:val="26"/>
          <w:szCs w:val="26"/>
        </w:rPr>
        <w:tab/>
      </w:r>
      <w:r w:rsidRPr="00451EAA">
        <w:rPr>
          <w:b/>
          <w:sz w:val="26"/>
          <w:szCs w:val="26"/>
        </w:rPr>
        <w:tab/>
        <w:t xml:space="preserve">Iveta </w:t>
      </w:r>
      <w:r w:rsidR="00B762E0" w:rsidRPr="00451EAA">
        <w:rPr>
          <w:b/>
          <w:sz w:val="26"/>
          <w:szCs w:val="26"/>
        </w:rPr>
        <w:t xml:space="preserve">Skalická, </w:t>
      </w:r>
      <w:r w:rsidR="00163461">
        <w:rPr>
          <w:b/>
          <w:sz w:val="26"/>
          <w:szCs w:val="26"/>
        </w:rPr>
        <w:t xml:space="preserve"> </w:t>
      </w:r>
      <w:r w:rsidR="00DB42B5">
        <w:rPr>
          <w:b/>
          <w:sz w:val="26"/>
          <w:szCs w:val="26"/>
        </w:rPr>
        <w:t xml:space="preserve"> </w:t>
      </w:r>
      <w:r w:rsidR="00B762E0" w:rsidRPr="00DB42B5">
        <w:rPr>
          <w:sz w:val="26"/>
          <w:szCs w:val="26"/>
        </w:rPr>
        <w:t>mobil</w:t>
      </w:r>
      <w:r w:rsidR="00B762E0" w:rsidRPr="00451EAA">
        <w:rPr>
          <w:b/>
          <w:sz w:val="26"/>
          <w:szCs w:val="26"/>
        </w:rPr>
        <w:t>: 608 179 943</w:t>
      </w:r>
      <w:r w:rsidR="00567F7E" w:rsidRPr="00451EAA">
        <w:rPr>
          <w:bCs/>
          <w:sz w:val="26"/>
          <w:szCs w:val="26"/>
        </w:rPr>
        <w:t xml:space="preserve">, </w:t>
      </w:r>
      <w:r w:rsidR="00567F7E" w:rsidRPr="00451EAA">
        <w:rPr>
          <w:sz w:val="26"/>
          <w:szCs w:val="26"/>
        </w:rPr>
        <w:t xml:space="preserve">  e-mail:   </w:t>
      </w:r>
      <w:hyperlink r:id="rId6" w:history="1">
        <w:r w:rsidRPr="00451EAA">
          <w:rPr>
            <w:rStyle w:val="Hypertextovodkaz"/>
            <w:sz w:val="26"/>
            <w:szCs w:val="26"/>
          </w:rPr>
          <w:t>iveska@centrum.cz</w:t>
        </w:r>
      </w:hyperlink>
      <w:r w:rsidRPr="00451EAA">
        <w:rPr>
          <w:sz w:val="26"/>
          <w:szCs w:val="26"/>
        </w:rPr>
        <w:t xml:space="preserve"> </w:t>
      </w:r>
    </w:p>
    <w:p w:rsidR="002A075A" w:rsidRPr="008766D6" w:rsidRDefault="008766D6" w:rsidP="002A075A">
      <w:pPr>
        <w:rPr>
          <w:bCs/>
          <w:sz w:val="26"/>
          <w:szCs w:val="26"/>
          <w:u w:val="single"/>
        </w:rPr>
      </w:pPr>
      <w:r w:rsidRPr="008766D6">
        <w:rPr>
          <w:b/>
          <w:bCs/>
          <w:i/>
          <w:sz w:val="26"/>
          <w:szCs w:val="26"/>
          <w:u w:val="single"/>
        </w:rPr>
        <w:t xml:space="preserve">Uzávěrka </w:t>
      </w:r>
      <w:proofErr w:type="gramStart"/>
      <w:r w:rsidRPr="008766D6">
        <w:rPr>
          <w:b/>
          <w:bCs/>
          <w:i/>
          <w:sz w:val="26"/>
          <w:szCs w:val="26"/>
          <w:u w:val="single"/>
        </w:rPr>
        <w:t>přihlášek</w:t>
      </w:r>
      <w:r w:rsidRPr="008766D6">
        <w:rPr>
          <w:b/>
          <w:bCs/>
          <w:i/>
          <w:sz w:val="26"/>
          <w:szCs w:val="26"/>
        </w:rPr>
        <w:t xml:space="preserve"> : </w:t>
      </w:r>
      <w:r>
        <w:rPr>
          <w:b/>
          <w:bCs/>
          <w:i/>
          <w:sz w:val="26"/>
          <w:szCs w:val="26"/>
        </w:rPr>
        <w:tab/>
      </w:r>
      <w:r w:rsidRPr="008766D6">
        <w:rPr>
          <w:b/>
          <w:bCs/>
          <w:sz w:val="26"/>
          <w:szCs w:val="26"/>
          <w:highlight w:val="yellow"/>
        </w:rPr>
        <w:t>1</w:t>
      </w:r>
      <w:r w:rsidR="00CA305C">
        <w:rPr>
          <w:b/>
          <w:bCs/>
          <w:sz w:val="26"/>
          <w:szCs w:val="26"/>
          <w:highlight w:val="yellow"/>
        </w:rPr>
        <w:t>5</w:t>
      </w:r>
      <w:proofErr w:type="gramEnd"/>
      <w:r w:rsidRPr="008766D6">
        <w:rPr>
          <w:b/>
          <w:bCs/>
          <w:sz w:val="26"/>
          <w:szCs w:val="26"/>
          <w:highlight w:val="yellow"/>
        </w:rPr>
        <w:t>.</w:t>
      </w:r>
      <w:r>
        <w:rPr>
          <w:b/>
          <w:bCs/>
          <w:sz w:val="26"/>
          <w:szCs w:val="26"/>
          <w:highlight w:val="yellow"/>
        </w:rPr>
        <w:t xml:space="preserve"> </w:t>
      </w:r>
      <w:r w:rsidRPr="008766D6">
        <w:rPr>
          <w:b/>
          <w:bCs/>
          <w:sz w:val="26"/>
          <w:szCs w:val="26"/>
          <w:highlight w:val="yellow"/>
        </w:rPr>
        <w:t>3.</w:t>
      </w:r>
      <w:r>
        <w:rPr>
          <w:b/>
          <w:bCs/>
          <w:sz w:val="26"/>
          <w:szCs w:val="26"/>
          <w:highlight w:val="yellow"/>
        </w:rPr>
        <w:t xml:space="preserve"> </w:t>
      </w:r>
      <w:r w:rsidRPr="008766D6">
        <w:rPr>
          <w:b/>
          <w:bCs/>
          <w:sz w:val="26"/>
          <w:szCs w:val="26"/>
          <w:highlight w:val="yellow"/>
        </w:rPr>
        <w:t>202</w:t>
      </w:r>
      <w:r w:rsidR="00CA305C">
        <w:rPr>
          <w:b/>
          <w:bCs/>
          <w:sz w:val="26"/>
          <w:szCs w:val="26"/>
        </w:rPr>
        <w:t>5</w:t>
      </w:r>
    </w:p>
    <w:p w:rsidR="00E53C91" w:rsidRPr="00451EAA" w:rsidRDefault="00E53C91" w:rsidP="00E53C91">
      <w:pPr>
        <w:rPr>
          <w:sz w:val="26"/>
          <w:szCs w:val="26"/>
        </w:rPr>
      </w:pPr>
      <w:r w:rsidRPr="00163461">
        <w:rPr>
          <w:b/>
          <w:bCs/>
          <w:i/>
          <w:sz w:val="26"/>
          <w:szCs w:val="26"/>
          <w:u w:val="single"/>
        </w:rPr>
        <w:t>Startovné:</w:t>
      </w:r>
      <w:r w:rsidRPr="00451EAA">
        <w:rPr>
          <w:b/>
          <w:bCs/>
          <w:sz w:val="26"/>
          <w:szCs w:val="26"/>
          <w:u w:val="single"/>
        </w:rPr>
        <w:t xml:space="preserve"> </w:t>
      </w:r>
      <w:r w:rsidR="00DB42B5" w:rsidRPr="004266B7">
        <w:rPr>
          <w:bCs/>
          <w:i/>
          <w:sz w:val="26"/>
          <w:szCs w:val="26"/>
        </w:rPr>
        <w:t>(PLATBA NA MÍSTĚ)</w:t>
      </w:r>
      <w:r w:rsidRPr="00451EAA">
        <w:rPr>
          <w:b/>
          <w:bCs/>
          <w:sz w:val="26"/>
          <w:szCs w:val="26"/>
        </w:rPr>
        <w:tab/>
      </w:r>
      <w:r w:rsidR="00B762E0" w:rsidRPr="00451EAA">
        <w:rPr>
          <w:b/>
          <w:bCs/>
          <w:sz w:val="26"/>
          <w:szCs w:val="26"/>
        </w:rPr>
        <w:tab/>
      </w:r>
      <w:r w:rsidR="00B762E0" w:rsidRPr="00451EAA">
        <w:rPr>
          <w:b/>
          <w:bCs/>
          <w:sz w:val="26"/>
          <w:szCs w:val="26"/>
        </w:rPr>
        <w:tab/>
      </w:r>
      <w:r w:rsidR="001B11F8">
        <w:rPr>
          <w:b/>
          <w:bCs/>
          <w:sz w:val="26"/>
          <w:szCs w:val="26"/>
        </w:rPr>
        <w:t xml:space="preserve">člen ZKO ČT </w:t>
      </w:r>
      <w:proofErr w:type="spellStart"/>
      <w:r w:rsidR="001B11F8">
        <w:rPr>
          <w:b/>
          <w:bCs/>
          <w:sz w:val="26"/>
          <w:szCs w:val="26"/>
        </w:rPr>
        <w:t>Javorka</w:t>
      </w:r>
      <w:proofErr w:type="spellEnd"/>
      <w:r w:rsidR="001B11F8">
        <w:rPr>
          <w:b/>
          <w:bCs/>
          <w:sz w:val="26"/>
          <w:szCs w:val="26"/>
        </w:rPr>
        <w:t xml:space="preserve">   </w:t>
      </w:r>
      <w:r w:rsidR="001B11F8">
        <w:rPr>
          <w:b/>
          <w:bCs/>
          <w:sz w:val="26"/>
          <w:szCs w:val="26"/>
        </w:rPr>
        <w:tab/>
      </w:r>
      <w:r w:rsidR="001B11F8">
        <w:rPr>
          <w:b/>
          <w:bCs/>
          <w:sz w:val="26"/>
          <w:szCs w:val="26"/>
        </w:rPr>
        <w:tab/>
      </w:r>
      <w:r w:rsidR="00797EC9">
        <w:rPr>
          <w:b/>
          <w:bCs/>
          <w:sz w:val="26"/>
          <w:szCs w:val="26"/>
        </w:rPr>
        <w:t>15</w:t>
      </w:r>
      <w:r w:rsidRPr="00451EAA">
        <w:rPr>
          <w:b/>
          <w:bCs/>
          <w:sz w:val="26"/>
          <w:szCs w:val="26"/>
        </w:rPr>
        <w:t>0</w:t>
      </w:r>
      <w:r w:rsidRPr="00451EAA">
        <w:rPr>
          <w:sz w:val="26"/>
          <w:szCs w:val="26"/>
        </w:rPr>
        <w:t xml:space="preserve"> Kč</w:t>
      </w:r>
      <w:r w:rsidR="002A075A" w:rsidRPr="00451EAA">
        <w:rPr>
          <w:sz w:val="26"/>
          <w:szCs w:val="26"/>
        </w:rPr>
        <w:t xml:space="preserve"> </w:t>
      </w:r>
      <w:r w:rsidR="000A2D84" w:rsidRPr="00451EAA">
        <w:rPr>
          <w:sz w:val="26"/>
          <w:szCs w:val="26"/>
        </w:rPr>
        <w:t xml:space="preserve"> </w:t>
      </w:r>
      <w:r w:rsidR="004B1120" w:rsidRPr="00451EAA">
        <w:rPr>
          <w:sz w:val="26"/>
          <w:szCs w:val="26"/>
        </w:rPr>
        <w:t xml:space="preserve"> </w:t>
      </w:r>
    </w:p>
    <w:p w:rsidR="00451EAA" w:rsidRPr="00451EAA" w:rsidRDefault="004266B7" w:rsidP="004266B7">
      <w:pPr>
        <w:rPr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DB42B5">
        <w:rPr>
          <w:b/>
          <w:bCs/>
          <w:sz w:val="26"/>
          <w:szCs w:val="26"/>
        </w:rPr>
        <w:tab/>
      </w:r>
      <w:r w:rsidR="001B11F8">
        <w:rPr>
          <w:b/>
          <w:bCs/>
          <w:sz w:val="26"/>
          <w:szCs w:val="26"/>
        </w:rPr>
        <w:t xml:space="preserve">nečlen ZKO ČT </w:t>
      </w:r>
      <w:proofErr w:type="spellStart"/>
      <w:r w:rsidR="001B11F8">
        <w:rPr>
          <w:b/>
          <w:bCs/>
          <w:sz w:val="26"/>
          <w:szCs w:val="26"/>
        </w:rPr>
        <w:t>Javorka</w:t>
      </w:r>
      <w:proofErr w:type="spellEnd"/>
      <w:r w:rsidR="001B11F8">
        <w:rPr>
          <w:b/>
          <w:bCs/>
          <w:sz w:val="26"/>
          <w:szCs w:val="26"/>
        </w:rPr>
        <w:t xml:space="preserve">   </w:t>
      </w:r>
      <w:r w:rsidR="001B11F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20</w:t>
      </w:r>
      <w:r w:rsidR="001B11F8" w:rsidRPr="00451EAA">
        <w:rPr>
          <w:b/>
          <w:bCs/>
          <w:sz w:val="26"/>
          <w:szCs w:val="26"/>
        </w:rPr>
        <w:t>0</w:t>
      </w:r>
      <w:r w:rsidR="001B11F8" w:rsidRPr="00451EAA">
        <w:rPr>
          <w:sz w:val="26"/>
          <w:szCs w:val="26"/>
        </w:rPr>
        <w:t xml:space="preserve"> Kč   </w:t>
      </w:r>
    </w:p>
    <w:p w:rsidR="00451EAA" w:rsidRPr="00451EAA" w:rsidRDefault="00451EAA" w:rsidP="00E53C91">
      <w:pPr>
        <w:rPr>
          <w:sz w:val="26"/>
          <w:szCs w:val="26"/>
          <w:highlight w:val="yellow"/>
          <w:u w:val="single"/>
        </w:rPr>
      </w:pPr>
    </w:p>
    <w:p w:rsidR="00451EAA" w:rsidRDefault="004266B7" w:rsidP="00DB42B5">
      <w:pPr>
        <w:rPr>
          <w:sz w:val="26"/>
          <w:szCs w:val="26"/>
        </w:rPr>
      </w:pPr>
      <w:r w:rsidRPr="004266B7">
        <w:rPr>
          <w:b/>
          <w:i/>
          <w:sz w:val="26"/>
          <w:szCs w:val="26"/>
          <w:u w:val="single"/>
        </w:rPr>
        <w:t>Podmínky startu</w:t>
      </w:r>
      <w:r w:rsidR="00DB42B5">
        <w:rPr>
          <w:sz w:val="26"/>
          <w:szCs w:val="26"/>
        </w:rPr>
        <w:t xml:space="preserve">:    </w:t>
      </w:r>
      <w:r w:rsidRPr="004266B7">
        <w:rPr>
          <w:sz w:val="26"/>
          <w:szCs w:val="26"/>
        </w:rPr>
        <w:t xml:space="preserve">Nastoupit se zdravým psem, předložit Očkovací průkaz psa s platnou vakcinací (vzteklina, psinka, </w:t>
      </w:r>
      <w:proofErr w:type="spellStart"/>
      <w:r w:rsidRPr="004266B7">
        <w:rPr>
          <w:sz w:val="26"/>
          <w:szCs w:val="26"/>
        </w:rPr>
        <w:t>parvovirosa</w:t>
      </w:r>
      <w:proofErr w:type="spellEnd"/>
      <w:r w:rsidRPr="004266B7">
        <w:rPr>
          <w:sz w:val="26"/>
          <w:szCs w:val="26"/>
        </w:rPr>
        <w:t>)</w:t>
      </w:r>
      <w:r>
        <w:rPr>
          <w:sz w:val="26"/>
          <w:szCs w:val="26"/>
        </w:rPr>
        <w:t>, nejpozději při prezenci zaplatit startovné. Psovod plně zodpovídá za škody způsobené svým psem.</w:t>
      </w:r>
      <w:r w:rsidR="00797EC9">
        <w:rPr>
          <w:sz w:val="26"/>
          <w:szCs w:val="26"/>
        </w:rPr>
        <w:t xml:space="preserve">  Start s háravou fenou je po dohodě možný.</w:t>
      </w:r>
    </w:p>
    <w:p w:rsidR="00DB42B5" w:rsidRDefault="00DB42B5" w:rsidP="00DB42B5">
      <w:pPr>
        <w:rPr>
          <w:sz w:val="26"/>
          <w:szCs w:val="26"/>
        </w:rPr>
      </w:pPr>
    </w:p>
    <w:p w:rsidR="00797EC9" w:rsidRDefault="00797EC9" w:rsidP="00797EC9">
      <w:pPr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Účastníci mají možnost startu i na dopolední soutěži Obedience </w:t>
      </w:r>
      <w:r>
        <w:rPr>
          <w:sz w:val="26"/>
          <w:szCs w:val="26"/>
        </w:rPr>
        <w:t xml:space="preserve">– oficielní kategorie i neoficielní pro nováčky, kteří si chtějí tuto disciplínu vyzkoušet = dva závody v 1 dni </w:t>
      </w:r>
    </w:p>
    <w:p w:rsidR="00797EC9" w:rsidRPr="004266B7" w:rsidRDefault="00797EC9" w:rsidP="00797EC9">
      <w:pPr>
        <w:rPr>
          <w:sz w:val="26"/>
          <w:szCs w:val="26"/>
        </w:rPr>
      </w:pPr>
      <w:r>
        <w:rPr>
          <w:sz w:val="26"/>
          <w:szCs w:val="26"/>
        </w:rPr>
        <w:t xml:space="preserve">(více na </w:t>
      </w:r>
      <w:hyperlink r:id="rId7" w:history="1">
        <w:r w:rsidRPr="00BF1F0D">
          <w:rPr>
            <w:rStyle w:val="Hypertextovodkaz"/>
            <w:sz w:val="26"/>
            <w:szCs w:val="26"/>
          </w:rPr>
          <w:t>www.kynologiejavorka.cz</w:t>
        </w:r>
      </w:hyperlink>
      <w:r>
        <w:rPr>
          <w:sz w:val="26"/>
          <w:szCs w:val="26"/>
        </w:rPr>
        <w:t xml:space="preserve">  )</w:t>
      </w:r>
    </w:p>
    <w:sectPr w:rsidR="00797EC9" w:rsidRPr="004266B7" w:rsidSect="00D55D4E">
      <w:footnotePr>
        <w:pos w:val="beneathText"/>
      </w:footnotePr>
      <w:pgSz w:w="11905" w:h="16837"/>
      <w:pgMar w:top="68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A23A8"/>
    <w:rsid w:val="000040BF"/>
    <w:rsid w:val="00011845"/>
    <w:rsid w:val="000138EF"/>
    <w:rsid w:val="000537F6"/>
    <w:rsid w:val="00063A30"/>
    <w:rsid w:val="00077D54"/>
    <w:rsid w:val="00080DED"/>
    <w:rsid w:val="00084090"/>
    <w:rsid w:val="00095718"/>
    <w:rsid w:val="000A2D84"/>
    <w:rsid w:val="000C4620"/>
    <w:rsid w:val="001036BC"/>
    <w:rsid w:val="00112B62"/>
    <w:rsid w:val="001203AB"/>
    <w:rsid w:val="00122F74"/>
    <w:rsid w:val="00137603"/>
    <w:rsid w:val="00163461"/>
    <w:rsid w:val="00164782"/>
    <w:rsid w:val="00165D72"/>
    <w:rsid w:val="00170BA3"/>
    <w:rsid w:val="001714E0"/>
    <w:rsid w:val="00192714"/>
    <w:rsid w:val="001B11F8"/>
    <w:rsid w:val="001C723B"/>
    <w:rsid w:val="00205BA2"/>
    <w:rsid w:val="00205DAF"/>
    <w:rsid w:val="00226392"/>
    <w:rsid w:val="0022701A"/>
    <w:rsid w:val="00234A6E"/>
    <w:rsid w:val="002414D8"/>
    <w:rsid w:val="002509B8"/>
    <w:rsid w:val="002626F6"/>
    <w:rsid w:val="00280118"/>
    <w:rsid w:val="002915D2"/>
    <w:rsid w:val="002A075A"/>
    <w:rsid w:val="002C2276"/>
    <w:rsid w:val="002C63DB"/>
    <w:rsid w:val="002D31A7"/>
    <w:rsid w:val="002D76A1"/>
    <w:rsid w:val="00311394"/>
    <w:rsid w:val="00333D50"/>
    <w:rsid w:val="00344F21"/>
    <w:rsid w:val="003726A6"/>
    <w:rsid w:val="003A0B23"/>
    <w:rsid w:val="003B02F5"/>
    <w:rsid w:val="003E6536"/>
    <w:rsid w:val="003F0D73"/>
    <w:rsid w:val="003F28D5"/>
    <w:rsid w:val="0040309A"/>
    <w:rsid w:val="00421C44"/>
    <w:rsid w:val="004266B7"/>
    <w:rsid w:val="00432A2C"/>
    <w:rsid w:val="004403FB"/>
    <w:rsid w:val="00451EAA"/>
    <w:rsid w:val="00465D38"/>
    <w:rsid w:val="00481623"/>
    <w:rsid w:val="004902D0"/>
    <w:rsid w:val="00490512"/>
    <w:rsid w:val="004974F9"/>
    <w:rsid w:val="004A0D53"/>
    <w:rsid w:val="004B1120"/>
    <w:rsid w:val="004B15B2"/>
    <w:rsid w:val="004B3F4A"/>
    <w:rsid w:val="004B76CF"/>
    <w:rsid w:val="004E690F"/>
    <w:rsid w:val="00526D83"/>
    <w:rsid w:val="00531B76"/>
    <w:rsid w:val="0055345D"/>
    <w:rsid w:val="005558AD"/>
    <w:rsid w:val="00567F7E"/>
    <w:rsid w:val="00572AEE"/>
    <w:rsid w:val="005730CF"/>
    <w:rsid w:val="005923C1"/>
    <w:rsid w:val="005A49B3"/>
    <w:rsid w:val="005A7373"/>
    <w:rsid w:val="005B78C9"/>
    <w:rsid w:val="005C1286"/>
    <w:rsid w:val="005C44CF"/>
    <w:rsid w:val="005D6593"/>
    <w:rsid w:val="00641E48"/>
    <w:rsid w:val="006454FF"/>
    <w:rsid w:val="00666A31"/>
    <w:rsid w:val="006A62C6"/>
    <w:rsid w:val="006B5BC0"/>
    <w:rsid w:val="006D1F5E"/>
    <w:rsid w:val="006E1E9A"/>
    <w:rsid w:val="006F1F2A"/>
    <w:rsid w:val="006F2AA3"/>
    <w:rsid w:val="00704C65"/>
    <w:rsid w:val="007103B2"/>
    <w:rsid w:val="00744433"/>
    <w:rsid w:val="007637A4"/>
    <w:rsid w:val="00770ADF"/>
    <w:rsid w:val="00776061"/>
    <w:rsid w:val="00790C5C"/>
    <w:rsid w:val="007929A5"/>
    <w:rsid w:val="00797EC9"/>
    <w:rsid w:val="007B76FE"/>
    <w:rsid w:val="007C47A2"/>
    <w:rsid w:val="007D3267"/>
    <w:rsid w:val="007E14ED"/>
    <w:rsid w:val="007E49B4"/>
    <w:rsid w:val="00821E29"/>
    <w:rsid w:val="00825829"/>
    <w:rsid w:val="00827B22"/>
    <w:rsid w:val="00831055"/>
    <w:rsid w:val="00843A81"/>
    <w:rsid w:val="00856098"/>
    <w:rsid w:val="00866A09"/>
    <w:rsid w:val="00871368"/>
    <w:rsid w:val="00875E59"/>
    <w:rsid w:val="008766D6"/>
    <w:rsid w:val="00885E07"/>
    <w:rsid w:val="008959D9"/>
    <w:rsid w:val="008B27F9"/>
    <w:rsid w:val="008C0867"/>
    <w:rsid w:val="008D0CDC"/>
    <w:rsid w:val="008E4C39"/>
    <w:rsid w:val="008F26CB"/>
    <w:rsid w:val="009135C9"/>
    <w:rsid w:val="009252D2"/>
    <w:rsid w:val="009438C3"/>
    <w:rsid w:val="009473F9"/>
    <w:rsid w:val="00954DC1"/>
    <w:rsid w:val="00962D29"/>
    <w:rsid w:val="00965B25"/>
    <w:rsid w:val="00966A7D"/>
    <w:rsid w:val="009976F7"/>
    <w:rsid w:val="009D2AE8"/>
    <w:rsid w:val="009D7160"/>
    <w:rsid w:val="00A0602E"/>
    <w:rsid w:val="00A13618"/>
    <w:rsid w:val="00A2246A"/>
    <w:rsid w:val="00A4246A"/>
    <w:rsid w:val="00AA23A8"/>
    <w:rsid w:val="00AA5F94"/>
    <w:rsid w:val="00AB2C23"/>
    <w:rsid w:val="00AC2E8D"/>
    <w:rsid w:val="00AD2C15"/>
    <w:rsid w:val="00AD68F2"/>
    <w:rsid w:val="00B50831"/>
    <w:rsid w:val="00B513AB"/>
    <w:rsid w:val="00B75107"/>
    <w:rsid w:val="00B762E0"/>
    <w:rsid w:val="00B8341A"/>
    <w:rsid w:val="00B96258"/>
    <w:rsid w:val="00BB204F"/>
    <w:rsid w:val="00BC21A3"/>
    <w:rsid w:val="00C0720D"/>
    <w:rsid w:val="00C2066D"/>
    <w:rsid w:val="00C23184"/>
    <w:rsid w:val="00CA305C"/>
    <w:rsid w:val="00CA317A"/>
    <w:rsid w:val="00CA7EEB"/>
    <w:rsid w:val="00CB7C69"/>
    <w:rsid w:val="00CE4548"/>
    <w:rsid w:val="00CF7671"/>
    <w:rsid w:val="00D07DE3"/>
    <w:rsid w:val="00D11388"/>
    <w:rsid w:val="00D12778"/>
    <w:rsid w:val="00D2780C"/>
    <w:rsid w:val="00D35162"/>
    <w:rsid w:val="00D55D4E"/>
    <w:rsid w:val="00D61EB2"/>
    <w:rsid w:val="00DB1A44"/>
    <w:rsid w:val="00DB40FD"/>
    <w:rsid w:val="00DB42B5"/>
    <w:rsid w:val="00DC0577"/>
    <w:rsid w:val="00DE71B3"/>
    <w:rsid w:val="00DF4F52"/>
    <w:rsid w:val="00E178A5"/>
    <w:rsid w:val="00E20C6D"/>
    <w:rsid w:val="00E2787E"/>
    <w:rsid w:val="00E3504F"/>
    <w:rsid w:val="00E47285"/>
    <w:rsid w:val="00E53C91"/>
    <w:rsid w:val="00E76519"/>
    <w:rsid w:val="00E9512A"/>
    <w:rsid w:val="00E96570"/>
    <w:rsid w:val="00EA6ACE"/>
    <w:rsid w:val="00EC48EE"/>
    <w:rsid w:val="00EE7352"/>
    <w:rsid w:val="00EF7A5E"/>
    <w:rsid w:val="00F145CE"/>
    <w:rsid w:val="00F15305"/>
    <w:rsid w:val="00F2388D"/>
    <w:rsid w:val="00F32CBF"/>
    <w:rsid w:val="00F70502"/>
    <w:rsid w:val="00F931F0"/>
    <w:rsid w:val="00FF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271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92714"/>
    <w:pPr>
      <w:keepNext/>
      <w:tabs>
        <w:tab w:val="num" w:pos="0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714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92714"/>
    <w:pPr>
      <w:keepNext/>
      <w:tabs>
        <w:tab w:val="num" w:pos="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192714"/>
    <w:pPr>
      <w:keepNext/>
      <w:tabs>
        <w:tab w:val="num" w:pos="0"/>
      </w:tabs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192714"/>
    <w:pPr>
      <w:keepNext/>
      <w:tabs>
        <w:tab w:val="num" w:pos="0"/>
      </w:tabs>
      <w:jc w:val="center"/>
      <w:outlineLvl w:val="4"/>
    </w:pPr>
    <w:rPr>
      <w:b/>
      <w:sz w:val="72"/>
    </w:rPr>
  </w:style>
  <w:style w:type="paragraph" w:styleId="Nadpis6">
    <w:name w:val="heading 6"/>
    <w:basedOn w:val="Normln"/>
    <w:next w:val="Normln"/>
    <w:qFormat/>
    <w:rsid w:val="00192714"/>
    <w:pPr>
      <w:keepNext/>
      <w:tabs>
        <w:tab w:val="num" w:pos="0"/>
      </w:tabs>
      <w:ind w:left="2832" w:firstLine="708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92714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92714"/>
  </w:style>
  <w:style w:type="paragraph" w:customStyle="1" w:styleId="Nadpis">
    <w:name w:val="Nadpis"/>
    <w:basedOn w:val="Normln"/>
    <w:next w:val="Zkladntext"/>
    <w:rsid w:val="001927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92714"/>
    <w:rPr>
      <w:sz w:val="22"/>
    </w:rPr>
  </w:style>
  <w:style w:type="paragraph" w:styleId="Seznam">
    <w:name w:val="List"/>
    <w:basedOn w:val="Zkladntext"/>
    <w:rsid w:val="00192714"/>
    <w:rPr>
      <w:rFonts w:cs="Tahoma"/>
    </w:rPr>
  </w:style>
  <w:style w:type="paragraph" w:customStyle="1" w:styleId="Popisek">
    <w:name w:val="Popisek"/>
    <w:basedOn w:val="Normln"/>
    <w:rsid w:val="001927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92714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192714"/>
    <w:pPr>
      <w:ind w:left="705" w:hanging="705"/>
    </w:pPr>
    <w:rPr>
      <w:sz w:val="22"/>
    </w:rPr>
  </w:style>
  <w:style w:type="paragraph" w:customStyle="1" w:styleId="Zkladntext21">
    <w:name w:val="Základní text 21"/>
    <w:basedOn w:val="Normln"/>
    <w:rsid w:val="00192714"/>
    <w:pPr>
      <w:spacing w:after="120" w:line="480" w:lineRule="auto"/>
    </w:pPr>
  </w:style>
  <w:style w:type="character" w:styleId="Hypertextovodkaz">
    <w:name w:val="Hyperlink"/>
    <w:basedOn w:val="Standardnpsmoodstavce"/>
    <w:rsid w:val="00AA23A8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311394"/>
    <w:rPr>
      <w:b/>
      <w:bCs/>
    </w:rPr>
  </w:style>
  <w:style w:type="paragraph" w:styleId="Textbubliny">
    <w:name w:val="Balloon Text"/>
    <w:basedOn w:val="Normln"/>
    <w:semiHidden/>
    <w:rsid w:val="0008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nologiejavor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ska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 NA  VÝBĚROVÝ  ZÁVOD  Čt</vt:lpstr>
    </vt:vector>
  </TitlesOfParts>
  <Company>GOPAS, a.s.</Company>
  <LinksUpToDate>false</LinksUpToDate>
  <CharactersWithSpaces>1907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mailto:iveska@centrum.cz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 NA  VÝBĚROVÝ  ZÁVOD  Čt</dc:title>
  <dc:creator>TJ Sokol</dc:creator>
  <cp:lastModifiedBy>probit.ct@outlook.cz</cp:lastModifiedBy>
  <cp:revision>4</cp:revision>
  <cp:lastPrinted>2024-02-22T18:09:00Z</cp:lastPrinted>
  <dcterms:created xsi:type="dcterms:W3CDTF">2025-01-29T19:00:00Z</dcterms:created>
  <dcterms:modified xsi:type="dcterms:W3CDTF">2025-02-28T22:41:00Z</dcterms:modified>
</cp:coreProperties>
</file>